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EB42" w14:textId="77777777" w:rsidR="00AC3BD6" w:rsidRDefault="005E7E69" w:rsidP="005E7E69">
      <w:pPr>
        <w:spacing w:after="0"/>
        <w:jc w:val="center"/>
        <w:rPr>
          <w:sz w:val="32"/>
          <w:szCs w:val="32"/>
        </w:rPr>
      </w:pPr>
      <w:r w:rsidRPr="005E7E69">
        <w:rPr>
          <w:sz w:val="32"/>
          <w:szCs w:val="32"/>
        </w:rPr>
        <w:t>Rubrica valutativa Analitica degli Apprendimenti</w:t>
      </w:r>
    </w:p>
    <w:p w14:paraId="4EE11758" w14:textId="77777777" w:rsidR="009F3C1F" w:rsidRDefault="009F3C1F" w:rsidP="009F3C1F">
      <w:pPr>
        <w:spacing w:after="0"/>
        <w:jc w:val="center"/>
        <w:rPr>
          <w:sz w:val="32"/>
          <w:szCs w:val="32"/>
        </w:rPr>
      </w:pPr>
      <w:r w:rsidRPr="005E7E69">
        <w:rPr>
          <w:sz w:val="32"/>
          <w:szCs w:val="32"/>
        </w:rPr>
        <w:t>Obiettivi cognitivi componenti  della competenza</w:t>
      </w:r>
    </w:p>
    <w:p w14:paraId="2C49790A" w14:textId="77777777" w:rsidR="009F3C1F" w:rsidRDefault="009F3C1F" w:rsidP="005E7E69">
      <w:pPr>
        <w:spacing w:after="0"/>
        <w:jc w:val="center"/>
        <w:rPr>
          <w:sz w:val="32"/>
          <w:szCs w:val="32"/>
        </w:rPr>
      </w:pPr>
    </w:p>
    <w:tbl>
      <w:tblPr>
        <w:tblStyle w:val="Grigliatabella"/>
        <w:tblpPr w:leftFromText="141" w:rightFromText="141" w:vertAnchor="page" w:horzAnchor="margin" w:tblpXSpec="center" w:tblpY="3041"/>
        <w:tblW w:w="0" w:type="auto"/>
        <w:tblLook w:val="04A0" w:firstRow="1" w:lastRow="0" w:firstColumn="1" w:lastColumn="0" w:noHBand="0" w:noVBand="1"/>
      </w:tblPr>
      <w:tblGrid>
        <w:gridCol w:w="1463"/>
        <w:gridCol w:w="1456"/>
        <w:gridCol w:w="1586"/>
        <w:gridCol w:w="379"/>
        <w:gridCol w:w="379"/>
        <w:gridCol w:w="379"/>
        <w:gridCol w:w="379"/>
      </w:tblGrid>
      <w:tr w:rsidR="009F3C1F" w14:paraId="32E2DD62" w14:textId="77777777" w:rsidTr="009F3C1F">
        <w:tc>
          <w:tcPr>
            <w:tcW w:w="0" w:type="auto"/>
          </w:tcPr>
          <w:p w14:paraId="19B547F5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Discipline</w:t>
            </w:r>
          </w:p>
        </w:tc>
        <w:tc>
          <w:tcPr>
            <w:tcW w:w="0" w:type="auto"/>
          </w:tcPr>
          <w:p w14:paraId="5A9634E1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Indicatori</w:t>
            </w:r>
          </w:p>
        </w:tc>
        <w:tc>
          <w:tcPr>
            <w:tcW w:w="0" w:type="auto"/>
          </w:tcPr>
          <w:p w14:paraId="4F778264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Descrittori</w:t>
            </w:r>
          </w:p>
        </w:tc>
        <w:tc>
          <w:tcPr>
            <w:tcW w:w="0" w:type="auto"/>
            <w:gridSpan w:val="4"/>
          </w:tcPr>
          <w:p w14:paraId="36D20A53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Livelli</w:t>
            </w:r>
          </w:p>
        </w:tc>
      </w:tr>
      <w:tr w:rsidR="009F3C1F" w14:paraId="246A7498" w14:textId="77777777" w:rsidTr="009F3C1F">
        <w:tc>
          <w:tcPr>
            <w:tcW w:w="0" w:type="auto"/>
          </w:tcPr>
          <w:p w14:paraId="4453BA2A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B19B49F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4333007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AC61E1D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14:paraId="5D7E0065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45E215EE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14:paraId="0D70333D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9F3C1F" w14:paraId="2168AB13" w14:textId="77777777" w:rsidTr="009F3C1F">
        <w:tc>
          <w:tcPr>
            <w:tcW w:w="0" w:type="auto"/>
          </w:tcPr>
          <w:p w14:paraId="23079EFF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766B63D1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0E13833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B35A5F7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42CB95D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2D00D50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29B7874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</w:p>
        </w:tc>
      </w:tr>
      <w:tr w:rsidR="009F3C1F" w14:paraId="4342AA1D" w14:textId="77777777" w:rsidTr="009F3C1F">
        <w:tc>
          <w:tcPr>
            <w:tcW w:w="0" w:type="auto"/>
          </w:tcPr>
          <w:p w14:paraId="4777B377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62CBDF0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D7F74A3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DAA3986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66DBF3E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B4E8737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7EA60CB6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</w:p>
        </w:tc>
      </w:tr>
      <w:tr w:rsidR="009F3C1F" w14:paraId="120397B5" w14:textId="77777777" w:rsidTr="009F3C1F">
        <w:tc>
          <w:tcPr>
            <w:tcW w:w="0" w:type="auto"/>
          </w:tcPr>
          <w:p w14:paraId="6F84E815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8C86DC1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C277655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0F35FF7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3B54C58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D3E75A1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0337B07" w14:textId="77777777" w:rsidR="009F3C1F" w:rsidRDefault="009F3C1F" w:rsidP="009F3C1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EDFBE44" w14:textId="77777777" w:rsidR="009F3C1F" w:rsidRDefault="009F3C1F" w:rsidP="005E7E69">
      <w:pPr>
        <w:spacing w:after="0"/>
        <w:jc w:val="center"/>
        <w:rPr>
          <w:sz w:val="32"/>
          <w:szCs w:val="32"/>
        </w:rPr>
      </w:pPr>
    </w:p>
    <w:p w14:paraId="5893036E" w14:textId="77777777" w:rsidR="009F3C1F" w:rsidRDefault="009F3C1F" w:rsidP="009F3C1F">
      <w:pPr>
        <w:spacing w:after="0"/>
        <w:rPr>
          <w:sz w:val="32"/>
          <w:szCs w:val="32"/>
        </w:rPr>
      </w:pPr>
    </w:p>
    <w:p w14:paraId="1AF76CCD" w14:textId="77777777" w:rsidR="009F3C1F" w:rsidRDefault="009F3C1F" w:rsidP="005E7E69">
      <w:pPr>
        <w:spacing w:after="0"/>
        <w:jc w:val="center"/>
        <w:rPr>
          <w:sz w:val="32"/>
          <w:szCs w:val="32"/>
        </w:rPr>
      </w:pPr>
    </w:p>
    <w:p w14:paraId="2115C626" w14:textId="77777777" w:rsidR="009F3C1F" w:rsidRPr="005E7E69" w:rsidRDefault="009F3C1F" w:rsidP="005E7E69">
      <w:pPr>
        <w:spacing w:after="0"/>
        <w:jc w:val="center"/>
        <w:rPr>
          <w:sz w:val="32"/>
          <w:szCs w:val="32"/>
        </w:rPr>
      </w:pPr>
    </w:p>
    <w:p w14:paraId="5B5F52D4" w14:textId="77777777" w:rsidR="009F3C1F" w:rsidRDefault="009F3C1F" w:rsidP="005E7E69">
      <w:pPr>
        <w:rPr>
          <w:sz w:val="32"/>
          <w:szCs w:val="32"/>
        </w:rPr>
      </w:pPr>
    </w:p>
    <w:p w14:paraId="72F9839A" w14:textId="77777777" w:rsidR="009F3C1F" w:rsidRDefault="009F3C1F" w:rsidP="005E7E69">
      <w:pPr>
        <w:rPr>
          <w:sz w:val="32"/>
          <w:szCs w:val="32"/>
        </w:rPr>
      </w:pPr>
    </w:p>
    <w:p w14:paraId="693A9D0F" w14:textId="77777777" w:rsidR="005E7E69" w:rsidRDefault="005E7E69" w:rsidP="005E7E69">
      <w:pPr>
        <w:rPr>
          <w:sz w:val="32"/>
          <w:szCs w:val="32"/>
        </w:rPr>
      </w:pPr>
      <w:r>
        <w:rPr>
          <w:sz w:val="32"/>
          <w:szCs w:val="32"/>
        </w:rPr>
        <w:t>Legenda</w:t>
      </w:r>
    </w:p>
    <w:p w14:paraId="08A83ADE" w14:textId="77777777" w:rsidR="005E7E69" w:rsidRDefault="005E7E69" w:rsidP="005E7E69">
      <w:p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9F3C1F">
        <w:rPr>
          <w:sz w:val="32"/>
          <w:szCs w:val="32"/>
        </w:rPr>
        <w:t xml:space="preserve"> In modo completo e originale</w:t>
      </w:r>
    </w:p>
    <w:p w14:paraId="38E71823" w14:textId="77777777" w:rsidR="005E7E69" w:rsidRDefault="005E7E69" w:rsidP="005E7E69">
      <w:pPr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 w:rsidR="009F3C1F">
        <w:rPr>
          <w:sz w:val="32"/>
          <w:szCs w:val="32"/>
        </w:rPr>
        <w:t xml:space="preserve"> in modo completo</w:t>
      </w:r>
    </w:p>
    <w:p w14:paraId="1495C71E" w14:textId="77777777" w:rsidR="005E7E69" w:rsidRDefault="005E7E69" w:rsidP="005E7E69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9F3C1F">
        <w:rPr>
          <w:sz w:val="32"/>
          <w:szCs w:val="32"/>
        </w:rPr>
        <w:t xml:space="preserve">  in modo parziale</w:t>
      </w:r>
    </w:p>
    <w:p w14:paraId="5104798D" w14:textId="77777777" w:rsidR="005E7E69" w:rsidRDefault="009F3C1F" w:rsidP="005E7E69">
      <w:pPr>
        <w:rPr>
          <w:sz w:val="32"/>
          <w:szCs w:val="32"/>
        </w:rPr>
      </w:pPr>
      <w:r>
        <w:rPr>
          <w:sz w:val="32"/>
          <w:szCs w:val="32"/>
        </w:rPr>
        <w:t>4  solo se aiutato</w:t>
      </w:r>
    </w:p>
    <w:p w14:paraId="33B80425" w14:textId="77777777" w:rsidR="005E7E69" w:rsidRPr="009F3C1F" w:rsidRDefault="005E7E69" w:rsidP="005E7E69">
      <w:pPr>
        <w:spacing w:after="0"/>
        <w:jc w:val="center"/>
        <w:rPr>
          <w:b/>
          <w:sz w:val="32"/>
          <w:szCs w:val="32"/>
        </w:rPr>
      </w:pPr>
      <w:r w:rsidRPr="009F3C1F">
        <w:rPr>
          <w:b/>
          <w:sz w:val="32"/>
          <w:szCs w:val="32"/>
        </w:rPr>
        <w:t>Rubrica valutativa Analitica degli Apprendimenti</w:t>
      </w:r>
    </w:p>
    <w:p w14:paraId="3583C4D3" w14:textId="77777777" w:rsidR="005E7E69" w:rsidRDefault="005E7E69" w:rsidP="005E7E69">
      <w:pPr>
        <w:spacing w:after="0"/>
        <w:jc w:val="center"/>
        <w:rPr>
          <w:sz w:val="32"/>
          <w:szCs w:val="32"/>
        </w:rPr>
      </w:pPr>
      <w:r w:rsidRPr="005E7E69">
        <w:rPr>
          <w:sz w:val="32"/>
          <w:szCs w:val="32"/>
        </w:rPr>
        <w:t xml:space="preserve">Obiettivi </w:t>
      </w:r>
      <w:r>
        <w:rPr>
          <w:sz w:val="32"/>
          <w:szCs w:val="32"/>
        </w:rPr>
        <w:t>sociali</w:t>
      </w:r>
      <w:r w:rsidRPr="005E7E69">
        <w:rPr>
          <w:sz w:val="32"/>
          <w:szCs w:val="32"/>
        </w:rPr>
        <w:t xml:space="preserve"> componenti  della competenza</w:t>
      </w:r>
    </w:p>
    <w:tbl>
      <w:tblPr>
        <w:tblStyle w:val="Grigliatabella"/>
        <w:tblpPr w:leftFromText="141" w:rightFromText="141" w:vertAnchor="text" w:horzAnchor="page" w:tblpX="2313" w:tblpY="585"/>
        <w:tblW w:w="5902" w:type="dxa"/>
        <w:tblLook w:val="04A0" w:firstRow="1" w:lastRow="0" w:firstColumn="1" w:lastColumn="0" w:noHBand="0" w:noVBand="1"/>
      </w:tblPr>
      <w:tblGrid>
        <w:gridCol w:w="1884"/>
        <w:gridCol w:w="2054"/>
        <w:gridCol w:w="491"/>
        <w:gridCol w:w="491"/>
        <w:gridCol w:w="491"/>
        <w:gridCol w:w="491"/>
      </w:tblGrid>
      <w:tr w:rsidR="00DD3A16" w14:paraId="58DEFEBE" w14:textId="77777777" w:rsidTr="00DD3A16">
        <w:trPr>
          <w:trHeight w:val="529"/>
        </w:trPr>
        <w:tc>
          <w:tcPr>
            <w:tcW w:w="0" w:type="auto"/>
          </w:tcPr>
          <w:p w14:paraId="1B22B423" w14:textId="77777777" w:rsidR="00DD3A16" w:rsidRDefault="00DD3A16" w:rsidP="00DD3A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Indicatori</w:t>
            </w:r>
          </w:p>
        </w:tc>
        <w:tc>
          <w:tcPr>
            <w:tcW w:w="0" w:type="auto"/>
          </w:tcPr>
          <w:p w14:paraId="1D656242" w14:textId="77777777" w:rsidR="00DD3A16" w:rsidRDefault="00DD3A16" w:rsidP="00DD3A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Descrittori</w:t>
            </w:r>
          </w:p>
        </w:tc>
        <w:tc>
          <w:tcPr>
            <w:tcW w:w="0" w:type="auto"/>
            <w:gridSpan w:val="4"/>
          </w:tcPr>
          <w:p w14:paraId="557732A6" w14:textId="77777777" w:rsidR="00DD3A16" w:rsidRDefault="00DD3A16" w:rsidP="00DD3A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Livelli</w:t>
            </w:r>
          </w:p>
        </w:tc>
      </w:tr>
      <w:tr w:rsidR="00DD3A16" w14:paraId="02DD1B26" w14:textId="77777777" w:rsidTr="00DD3A16">
        <w:trPr>
          <w:trHeight w:val="529"/>
        </w:trPr>
        <w:tc>
          <w:tcPr>
            <w:tcW w:w="0" w:type="auto"/>
          </w:tcPr>
          <w:p w14:paraId="7DDFA333" w14:textId="77777777" w:rsidR="00DD3A16" w:rsidRDefault="00DD3A16" w:rsidP="00DD3A1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784D61D" w14:textId="77777777" w:rsidR="00DD3A16" w:rsidRDefault="00DD3A16" w:rsidP="00DD3A1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E16D04F" w14:textId="77777777" w:rsidR="00DD3A16" w:rsidRDefault="00DD3A16" w:rsidP="00DD3A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14:paraId="1C421BE7" w14:textId="77777777" w:rsidR="00DD3A16" w:rsidRDefault="00DD3A16" w:rsidP="00DD3A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2F351F0C" w14:textId="77777777" w:rsidR="00DD3A16" w:rsidRDefault="00DD3A16" w:rsidP="00DD3A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14:paraId="23F4D6B1" w14:textId="77777777" w:rsidR="00DD3A16" w:rsidRDefault="00DD3A16" w:rsidP="00DD3A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DD3A16" w14:paraId="60D003B7" w14:textId="77777777" w:rsidTr="00DD3A16">
        <w:trPr>
          <w:trHeight w:val="529"/>
        </w:trPr>
        <w:tc>
          <w:tcPr>
            <w:tcW w:w="0" w:type="auto"/>
          </w:tcPr>
          <w:p w14:paraId="776721EC" w14:textId="77777777" w:rsidR="00DD3A16" w:rsidRDefault="00DD3A16" w:rsidP="00DD3A1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A8D3F84" w14:textId="77777777" w:rsidR="00DD3A16" w:rsidRDefault="00DD3A16" w:rsidP="00DD3A1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7CA8133" w14:textId="77777777" w:rsidR="00DD3A16" w:rsidRDefault="00DD3A16" w:rsidP="00DD3A1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ECB37A1" w14:textId="77777777" w:rsidR="00DD3A16" w:rsidRDefault="00DD3A16" w:rsidP="00DD3A1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7521D481" w14:textId="77777777" w:rsidR="00DD3A16" w:rsidRDefault="00DD3A16" w:rsidP="00DD3A1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DE261D5" w14:textId="77777777" w:rsidR="00DD3A16" w:rsidRDefault="00DD3A16" w:rsidP="00DD3A16">
            <w:pPr>
              <w:rPr>
                <w:sz w:val="32"/>
                <w:szCs w:val="32"/>
              </w:rPr>
            </w:pPr>
          </w:p>
        </w:tc>
      </w:tr>
      <w:tr w:rsidR="00DD3A16" w14:paraId="5B2FA75B" w14:textId="77777777" w:rsidTr="00DD3A16">
        <w:trPr>
          <w:trHeight w:val="529"/>
        </w:trPr>
        <w:tc>
          <w:tcPr>
            <w:tcW w:w="0" w:type="auto"/>
          </w:tcPr>
          <w:p w14:paraId="272B6D6E" w14:textId="77777777" w:rsidR="00DD3A16" w:rsidRDefault="00DD3A16" w:rsidP="00DD3A1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811E8A8" w14:textId="77777777" w:rsidR="00DD3A16" w:rsidRDefault="00DD3A16" w:rsidP="00DD3A1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72174ABF" w14:textId="77777777" w:rsidR="00DD3A16" w:rsidRDefault="00DD3A16" w:rsidP="00DD3A1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29B79CD" w14:textId="77777777" w:rsidR="00DD3A16" w:rsidRDefault="00DD3A16" w:rsidP="00DD3A1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19C5D0E" w14:textId="77777777" w:rsidR="00DD3A16" w:rsidRDefault="00DD3A16" w:rsidP="00DD3A1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6AAA2AE" w14:textId="77777777" w:rsidR="00DD3A16" w:rsidRDefault="00DD3A16" w:rsidP="00DD3A16">
            <w:pPr>
              <w:rPr>
                <w:sz w:val="32"/>
                <w:szCs w:val="32"/>
              </w:rPr>
            </w:pPr>
          </w:p>
        </w:tc>
      </w:tr>
      <w:tr w:rsidR="00DD3A16" w14:paraId="27E4A9DF" w14:textId="77777777" w:rsidTr="00DD3A16">
        <w:trPr>
          <w:trHeight w:val="529"/>
        </w:trPr>
        <w:tc>
          <w:tcPr>
            <w:tcW w:w="0" w:type="auto"/>
          </w:tcPr>
          <w:p w14:paraId="4E342619" w14:textId="77777777" w:rsidR="00DD3A16" w:rsidRDefault="00DD3A16" w:rsidP="00DD3A1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1A67755" w14:textId="77777777" w:rsidR="00DD3A16" w:rsidRDefault="00DD3A16" w:rsidP="00DD3A1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A3CC116" w14:textId="77777777" w:rsidR="00DD3A16" w:rsidRDefault="00DD3A16" w:rsidP="00DD3A1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77C82E39" w14:textId="77777777" w:rsidR="00DD3A16" w:rsidRDefault="00DD3A16" w:rsidP="00DD3A1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5A23A9D" w14:textId="77777777" w:rsidR="00DD3A16" w:rsidRDefault="00DD3A16" w:rsidP="00DD3A1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BAF8741" w14:textId="77777777" w:rsidR="00DD3A16" w:rsidRDefault="00DD3A16" w:rsidP="00DD3A16">
            <w:pPr>
              <w:rPr>
                <w:sz w:val="32"/>
                <w:szCs w:val="32"/>
              </w:rPr>
            </w:pPr>
          </w:p>
        </w:tc>
      </w:tr>
      <w:tr w:rsidR="00DD3A16" w14:paraId="02E32C50" w14:textId="77777777" w:rsidTr="00DD3A16">
        <w:trPr>
          <w:trHeight w:val="529"/>
        </w:trPr>
        <w:tc>
          <w:tcPr>
            <w:tcW w:w="0" w:type="auto"/>
          </w:tcPr>
          <w:p w14:paraId="0A55A103" w14:textId="77777777" w:rsidR="00DD3A16" w:rsidRDefault="00DD3A16" w:rsidP="00DD3A1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20EB121" w14:textId="77777777" w:rsidR="00DD3A16" w:rsidRDefault="00DD3A16" w:rsidP="00DD3A1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8AE0BF0" w14:textId="77777777" w:rsidR="00DD3A16" w:rsidRDefault="00DD3A16" w:rsidP="00DD3A1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80CE4EF" w14:textId="77777777" w:rsidR="00DD3A16" w:rsidRDefault="00DD3A16" w:rsidP="00DD3A1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1B76A23" w14:textId="77777777" w:rsidR="00DD3A16" w:rsidRDefault="00DD3A16" w:rsidP="00DD3A1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46F74DD" w14:textId="77777777" w:rsidR="00DD3A16" w:rsidRDefault="00DD3A16" w:rsidP="00DD3A16">
            <w:pPr>
              <w:rPr>
                <w:sz w:val="32"/>
                <w:szCs w:val="32"/>
              </w:rPr>
            </w:pPr>
          </w:p>
        </w:tc>
      </w:tr>
    </w:tbl>
    <w:p w14:paraId="6027AD5C" w14:textId="77777777" w:rsidR="005E7E69" w:rsidRDefault="005E7E69" w:rsidP="005E7E69">
      <w:pPr>
        <w:rPr>
          <w:sz w:val="32"/>
          <w:szCs w:val="32"/>
        </w:rPr>
      </w:pPr>
    </w:p>
    <w:p w14:paraId="6D329A62" w14:textId="77777777" w:rsidR="00DD3A16" w:rsidRPr="005E7E69" w:rsidRDefault="00DD3A16" w:rsidP="00DD3A16">
      <w:pPr>
        <w:rPr>
          <w:sz w:val="32"/>
          <w:szCs w:val="32"/>
        </w:rPr>
      </w:pPr>
    </w:p>
    <w:p w14:paraId="49598B07" w14:textId="77777777" w:rsidR="00DD3A16" w:rsidRDefault="00DD3A16" w:rsidP="00DD3A16">
      <w:pPr>
        <w:rPr>
          <w:sz w:val="32"/>
          <w:szCs w:val="32"/>
        </w:rPr>
      </w:pPr>
    </w:p>
    <w:p w14:paraId="0B3754E7" w14:textId="77777777" w:rsidR="00DD3A16" w:rsidRDefault="00DD3A16" w:rsidP="00DD3A16">
      <w:pPr>
        <w:rPr>
          <w:sz w:val="32"/>
          <w:szCs w:val="32"/>
        </w:rPr>
      </w:pPr>
    </w:p>
    <w:p w14:paraId="64C0CEB9" w14:textId="77777777" w:rsidR="00DD3A16" w:rsidRDefault="00DD3A16" w:rsidP="00DD3A16">
      <w:pPr>
        <w:rPr>
          <w:sz w:val="32"/>
          <w:szCs w:val="32"/>
        </w:rPr>
      </w:pPr>
    </w:p>
    <w:p w14:paraId="53C780DF" w14:textId="77777777" w:rsidR="00DD3A16" w:rsidRDefault="00DD3A16" w:rsidP="005E7E69">
      <w:pPr>
        <w:rPr>
          <w:sz w:val="32"/>
          <w:szCs w:val="32"/>
        </w:rPr>
      </w:pPr>
    </w:p>
    <w:p w14:paraId="27A7D9E8" w14:textId="77777777" w:rsidR="00DD3A16" w:rsidRDefault="00DD3A16" w:rsidP="005E7E69">
      <w:pPr>
        <w:rPr>
          <w:sz w:val="32"/>
          <w:szCs w:val="32"/>
        </w:rPr>
      </w:pPr>
    </w:p>
    <w:p w14:paraId="6D5F6C86" w14:textId="77777777" w:rsidR="00DC7CDB" w:rsidRDefault="00DC7CDB" w:rsidP="005E7E69">
      <w:pPr>
        <w:rPr>
          <w:sz w:val="32"/>
          <w:szCs w:val="32"/>
        </w:rPr>
      </w:pPr>
    </w:p>
    <w:p w14:paraId="00D34952" w14:textId="77777777" w:rsidR="00DC7CDB" w:rsidRDefault="00DC7CDB" w:rsidP="005E7E69">
      <w:pPr>
        <w:rPr>
          <w:sz w:val="32"/>
          <w:szCs w:val="32"/>
        </w:rPr>
      </w:pPr>
    </w:p>
    <w:p w14:paraId="44B06CFC" w14:textId="77777777" w:rsidR="00DC7CDB" w:rsidRDefault="00DC7CDB" w:rsidP="005E7E69">
      <w:pPr>
        <w:rPr>
          <w:sz w:val="32"/>
          <w:szCs w:val="32"/>
        </w:rPr>
      </w:pPr>
    </w:p>
    <w:p w14:paraId="3F51E11B" w14:textId="77777777" w:rsidR="00DC7CDB" w:rsidRPr="00DC7CDB" w:rsidRDefault="00DC7CDB" w:rsidP="00DC7CDB">
      <w:pPr>
        <w:ind w:left="273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thick" w:color="000000"/>
        </w:rPr>
        <w:lastRenderedPageBreak/>
        <w:t>S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CH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spacing w:val="4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pacing w:val="-7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OSS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spacing w:val="2"/>
          <w:sz w:val="28"/>
          <w:szCs w:val="28"/>
          <w:u w:val="thick" w:color="000000"/>
        </w:rPr>
        <w:t>V</w:t>
      </w:r>
      <w:r>
        <w:rPr>
          <w:rFonts w:ascii="Arial" w:eastAsia="Arial" w:hAnsi="Arial" w:cs="Arial"/>
          <w:b/>
          <w:spacing w:val="-6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Z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spacing w:val="6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LU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O</w:t>
      </w:r>
    </w:p>
    <w:p w14:paraId="43359AC8" w14:textId="77777777" w:rsidR="00DC7CDB" w:rsidRDefault="00DC7CDB" w:rsidP="00DC7CDB">
      <w:pPr>
        <w:spacing w:before="11" w:line="200" w:lineRule="exact"/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3278"/>
        <w:gridCol w:w="1824"/>
        <w:gridCol w:w="1824"/>
        <w:gridCol w:w="1826"/>
      </w:tblGrid>
      <w:tr w:rsidR="00DC7CDB" w14:paraId="1B9DDE0E" w14:textId="77777777" w:rsidTr="00DC7CDB">
        <w:trPr>
          <w:trHeight w:hRule="exact" w:val="1218"/>
        </w:trPr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FB98D" w14:textId="77777777" w:rsidR="00DC7CDB" w:rsidRDefault="00DC7CDB" w:rsidP="003E0B04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60B1" w14:textId="77777777" w:rsidR="00DC7CDB" w:rsidRDefault="00DC7CDB" w:rsidP="003E0B04">
            <w:pPr>
              <w:spacing w:before="1"/>
              <w:ind w:left="9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OM</w:t>
            </w:r>
            <w:r>
              <w:rPr>
                <w:rFonts w:ascii="Arial" w:eastAsia="Arial" w:hAnsi="Arial" w:cs="Arial"/>
                <w:b/>
                <w:spacing w:val="3"/>
              </w:rPr>
              <w:t>I</w:t>
            </w:r>
            <w:r>
              <w:rPr>
                <w:rFonts w:ascii="Arial" w:eastAsia="Arial" w:hAnsi="Arial" w:cs="Arial"/>
                <w:b/>
              </w:rPr>
              <w:t>A</w:t>
            </w:r>
          </w:p>
          <w:p w14:paraId="09D0338E" w14:textId="77777777" w:rsidR="00DC7CDB" w:rsidRDefault="00DC7CDB" w:rsidP="003E0B04">
            <w:pPr>
              <w:spacing w:before="16" w:line="220" w:lineRule="exact"/>
            </w:pPr>
          </w:p>
          <w:p w14:paraId="13568C7B" w14:textId="77777777" w:rsidR="00DC7CDB" w:rsidRDefault="00DC7CDB" w:rsidP="003E0B04">
            <w:pPr>
              <w:spacing w:line="275" w:lineRule="auto"/>
              <w:ind w:left="822" w:right="901" w:hanging="348"/>
              <w:rPr>
                <w:rFonts w:ascii="Arial" w:eastAsia="Arial" w:hAnsi="Arial" w:cs="Arial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7FF81" w14:textId="77777777" w:rsidR="00DC7CDB" w:rsidRDefault="00DC7CDB" w:rsidP="003E0B04">
            <w:pPr>
              <w:spacing w:line="260" w:lineRule="exact"/>
              <w:ind w:left="755" w:right="7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1FA3E" w14:textId="77777777" w:rsidR="00DC7CDB" w:rsidRDefault="00DC7CDB" w:rsidP="003E0B04">
            <w:pPr>
              <w:spacing w:line="260" w:lineRule="exact"/>
              <w:ind w:left="688" w:right="6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9D21A" w14:textId="77777777" w:rsidR="00DC7CDB" w:rsidRDefault="00DC7CDB" w:rsidP="003E0B04">
            <w:pPr>
              <w:spacing w:line="260" w:lineRule="exact"/>
              <w:ind w:left="3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RTE</w:t>
            </w:r>
          </w:p>
        </w:tc>
      </w:tr>
      <w:tr w:rsidR="00DC7CDB" w14:paraId="1D9AC190" w14:textId="77777777" w:rsidTr="00DC7CDB">
        <w:trPr>
          <w:trHeight w:hRule="exact" w:val="995"/>
        </w:trPr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C71D1" w14:textId="77777777" w:rsidR="00DC7CDB" w:rsidRDefault="00DC7CDB" w:rsidP="003E0B04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71146" w14:textId="77777777" w:rsidR="00DC7CDB" w:rsidRDefault="00DC7CDB" w:rsidP="003E0B04">
            <w:pPr>
              <w:spacing w:before="2"/>
              <w:ind w:left="9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NE</w:t>
            </w:r>
          </w:p>
          <w:p w14:paraId="7BAEAD07" w14:textId="77777777" w:rsidR="00DC7CDB" w:rsidRDefault="00DC7CDB" w:rsidP="003E0B04">
            <w:pPr>
              <w:spacing w:line="240" w:lineRule="exact"/>
              <w:rPr>
                <w:sz w:val="24"/>
                <w:szCs w:val="24"/>
              </w:rPr>
            </w:pPr>
          </w:p>
          <w:p w14:paraId="7730D675" w14:textId="77777777" w:rsidR="00DC7CDB" w:rsidRDefault="00DC7CDB" w:rsidP="003E0B04">
            <w:pPr>
              <w:ind w:left="822" w:right="134" w:hanging="348"/>
              <w:rPr>
                <w:rFonts w:ascii="Arial" w:eastAsia="Arial" w:hAnsi="Arial" w:cs="Arial"/>
                <w:sz w:val="24"/>
                <w:szCs w:val="24"/>
              </w:rPr>
            </w:pPr>
          </w:p>
          <w:p w14:paraId="27A03C85" w14:textId="77777777" w:rsidR="00DC7CDB" w:rsidRPr="00DC7CDB" w:rsidRDefault="00DC7CDB" w:rsidP="00DC7CDB">
            <w:pPr>
              <w:tabs>
                <w:tab w:val="left" w:pos="92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E7117" w14:textId="77777777" w:rsidR="00DC7CDB" w:rsidRDefault="00DC7CDB" w:rsidP="003E0B04">
            <w:pPr>
              <w:spacing w:before="2"/>
              <w:ind w:left="755" w:right="7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550B9" w14:textId="77777777" w:rsidR="00DC7CDB" w:rsidRDefault="00DC7CDB" w:rsidP="003E0B04">
            <w:pPr>
              <w:spacing w:before="2"/>
              <w:ind w:left="688" w:right="6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6D373" w14:textId="77777777" w:rsidR="00DC7CDB" w:rsidRDefault="00DC7CDB" w:rsidP="003E0B04">
            <w:pPr>
              <w:spacing w:before="2"/>
              <w:ind w:left="3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RTE</w:t>
            </w:r>
          </w:p>
        </w:tc>
      </w:tr>
      <w:tr w:rsidR="00DC7CDB" w14:paraId="1861F273" w14:textId="77777777" w:rsidTr="00DC7CDB">
        <w:trPr>
          <w:trHeight w:hRule="exact" w:val="995"/>
        </w:trPr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08289" w14:textId="77777777" w:rsidR="00DC7CDB" w:rsidRDefault="00DC7CDB" w:rsidP="003E0B04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C97B7" w14:textId="77777777" w:rsidR="00DC7CDB" w:rsidRPr="00DC7CDB" w:rsidRDefault="00DC7CDB" w:rsidP="00DC7CDB">
            <w:pPr>
              <w:spacing w:before="2"/>
              <w:ind w:left="94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C7CDB">
              <w:rPr>
                <w:rFonts w:ascii="Arial" w:eastAsia="Arial" w:hAnsi="Arial" w:cs="Arial"/>
                <w:b/>
                <w:sz w:val="24"/>
                <w:szCs w:val="24"/>
              </w:rPr>
              <w:t>PARTECIPAZIONE</w:t>
            </w:r>
          </w:p>
          <w:p w14:paraId="05750813" w14:textId="77777777" w:rsidR="00DC7CDB" w:rsidRPr="00DC7CDB" w:rsidRDefault="00DC7CDB" w:rsidP="00DC7CDB">
            <w:pPr>
              <w:spacing w:before="2"/>
              <w:ind w:left="94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5C3640A" w14:textId="77777777" w:rsidR="00DC7CDB" w:rsidRPr="00DC7CDB" w:rsidRDefault="00DC7CDB" w:rsidP="00DC7CDB">
            <w:pPr>
              <w:spacing w:before="2"/>
              <w:ind w:left="94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1DB1A" w14:textId="77777777" w:rsidR="00DC7CDB" w:rsidRPr="00DC7CDB" w:rsidRDefault="00DC7CDB" w:rsidP="003E0B04">
            <w:pPr>
              <w:spacing w:before="2"/>
              <w:ind w:left="755" w:right="754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DC7CDB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F5DDE" w14:textId="77777777" w:rsidR="00DC7CDB" w:rsidRPr="00DC7CDB" w:rsidRDefault="00DC7CDB" w:rsidP="003E0B04">
            <w:pPr>
              <w:spacing w:before="2"/>
              <w:ind w:left="688" w:right="689"/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N</w:t>
            </w:r>
            <w:r w:rsidRPr="00DC7CDB">
              <w:rPr>
                <w:rFonts w:ascii="Arial" w:eastAsia="Arial" w:hAnsi="Arial" w:cs="Arial"/>
                <w:w w:val="99"/>
                <w:sz w:val="24"/>
                <w:szCs w:val="24"/>
              </w:rPr>
              <w:t>O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0FD4A" w14:textId="77777777" w:rsidR="00DC7CDB" w:rsidRPr="00DC7CDB" w:rsidRDefault="00DC7CDB" w:rsidP="003E0B04">
            <w:pPr>
              <w:spacing w:before="2"/>
              <w:ind w:left="354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DC7CD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 w:rsidRPr="00DC7CDB">
              <w:rPr>
                <w:rFonts w:ascii="Arial" w:eastAsia="Arial" w:hAnsi="Arial" w:cs="Arial"/>
                <w:spacing w:val="1"/>
                <w:sz w:val="24"/>
                <w:szCs w:val="24"/>
              </w:rPr>
              <w:t>RTE</w:t>
            </w:r>
          </w:p>
        </w:tc>
      </w:tr>
      <w:tr w:rsidR="00DC7CDB" w14:paraId="21CC162D" w14:textId="77777777" w:rsidTr="00DC7CDB">
        <w:trPr>
          <w:trHeight w:hRule="exact" w:val="995"/>
        </w:trPr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EF548" w14:textId="77777777" w:rsidR="00DC7CDB" w:rsidRDefault="00DC7CDB" w:rsidP="003E0B04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473EA" w14:textId="77777777" w:rsidR="00DC7CDB" w:rsidRPr="00DC7CDB" w:rsidRDefault="00DC7CDB" w:rsidP="00DC7CDB">
            <w:pPr>
              <w:spacing w:before="2"/>
              <w:ind w:left="9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 w:rsidRPr="00DC7CDB">
              <w:rPr>
                <w:rFonts w:ascii="Arial" w:eastAsia="Arial" w:hAnsi="Arial" w:cs="Arial"/>
                <w:b/>
                <w:sz w:val="24"/>
                <w:szCs w:val="24"/>
              </w:rPr>
              <w:t>ESPO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 w:rsidRPr="00DC7CDB">
              <w:rPr>
                <w:rFonts w:ascii="Arial" w:eastAsia="Arial" w:hAnsi="Arial" w:cs="Arial"/>
                <w:b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  <w:r w:rsidRPr="00DC7CDB"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 w:rsidRPr="00DC7CDB">
              <w:rPr>
                <w:rFonts w:ascii="Arial" w:eastAsia="Arial" w:hAnsi="Arial" w:cs="Arial"/>
                <w:b/>
                <w:sz w:val="24"/>
                <w:szCs w:val="24"/>
              </w:rPr>
              <w:t>ITA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’</w:t>
            </w:r>
          </w:p>
          <w:p w14:paraId="104FD105" w14:textId="77777777" w:rsidR="00DC7CDB" w:rsidRPr="00DC7CDB" w:rsidRDefault="00DC7CDB" w:rsidP="00DC7CDB">
            <w:pPr>
              <w:spacing w:before="2"/>
              <w:ind w:left="94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1127951" w14:textId="77777777" w:rsidR="00DC7CDB" w:rsidRPr="00DC7CDB" w:rsidRDefault="00DC7CDB" w:rsidP="00DC7CDB">
            <w:pPr>
              <w:spacing w:before="2"/>
              <w:ind w:left="94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503BA" w14:textId="77777777" w:rsidR="00DC7CDB" w:rsidRPr="00DC7CDB" w:rsidRDefault="00DC7CDB" w:rsidP="003E0B04">
            <w:pPr>
              <w:spacing w:before="2"/>
              <w:ind w:left="755" w:right="754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DC7CDB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CAE3E" w14:textId="77777777" w:rsidR="00DC7CDB" w:rsidRPr="00DC7CDB" w:rsidRDefault="00DC7CDB" w:rsidP="003E0B04">
            <w:pPr>
              <w:spacing w:before="2"/>
              <w:ind w:left="688" w:right="689"/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N</w:t>
            </w:r>
            <w:r w:rsidRPr="00DC7CDB">
              <w:rPr>
                <w:rFonts w:ascii="Arial" w:eastAsia="Arial" w:hAnsi="Arial" w:cs="Arial"/>
                <w:w w:val="99"/>
                <w:sz w:val="24"/>
                <w:szCs w:val="24"/>
              </w:rPr>
              <w:t>O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558CA" w14:textId="77777777" w:rsidR="00DC7CDB" w:rsidRPr="00DC7CDB" w:rsidRDefault="00DC7CDB" w:rsidP="003E0B04">
            <w:pPr>
              <w:spacing w:before="2"/>
              <w:ind w:left="354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DC7CD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 w:rsidRPr="00DC7CDB">
              <w:rPr>
                <w:rFonts w:ascii="Arial" w:eastAsia="Arial" w:hAnsi="Arial" w:cs="Arial"/>
                <w:spacing w:val="1"/>
                <w:sz w:val="24"/>
                <w:szCs w:val="24"/>
              </w:rPr>
              <w:t>RTE</w:t>
            </w:r>
          </w:p>
        </w:tc>
      </w:tr>
      <w:tr w:rsidR="00DC7CDB" w14:paraId="4415D790" w14:textId="77777777" w:rsidTr="00DC7CDB">
        <w:trPr>
          <w:trHeight w:hRule="exact" w:val="995"/>
        </w:trPr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7931" w14:textId="77777777" w:rsidR="00DC7CDB" w:rsidRDefault="00DC7CDB" w:rsidP="00DC7CDB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51328" w14:textId="77777777" w:rsidR="00DC7CDB" w:rsidRPr="00DC7CDB" w:rsidRDefault="00DC7CDB" w:rsidP="00DC7CDB">
            <w:pPr>
              <w:spacing w:before="2"/>
              <w:ind w:left="9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</w:t>
            </w:r>
            <w:r w:rsidRPr="00DC7CDB">
              <w:rPr>
                <w:rFonts w:ascii="Arial" w:eastAsia="Arial" w:hAnsi="Arial" w:cs="Arial"/>
                <w:b/>
                <w:sz w:val="24"/>
                <w:szCs w:val="24"/>
              </w:rPr>
              <w:t>ESSI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  <w:r w:rsidRPr="00DC7CDB"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 w:rsidRPr="00DC7CDB">
              <w:rPr>
                <w:rFonts w:ascii="Arial" w:eastAsia="Arial" w:hAnsi="Arial" w:cs="Arial"/>
                <w:b/>
                <w:sz w:val="24"/>
                <w:szCs w:val="24"/>
              </w:rPr>
              <w:t>ITA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’</w:t>
            </w:r>
          </w:p>
          <w:p w14:paraId="131CD4E1" w14:textId="77777777" w:rsidR="00DC7CDB" w:rsidRPr="00DC7CDB" w:rsidRDefault="00DC7CDB" w:rsidP="00DC7CDB">
            <w:pPr>
              <w:spacing w:before="2"/>
              <w:ind w:left="94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F6C37" w14:textId="77777777" w:rsidR="00DC7CDB" w:rsidRPr="00DC7CDB" w:rsidRDefault="00DC7CDB" w:rsidP="00DC7CDB">
            <w:pPr>
              <w:spacing w:before="2"/>
              <w:ind w:left="755" w:right="754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DC7CDB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767D3" w14:textId="77777777" w:rsidR="00DC7CDB" w:rsidRPr="00DC7CDB" w:rsidRDefault="00DC7CDB" w:rsidP="00DC7CDB">
            <w:pPr>
              <w:spacing w:before="2"/>
              <w:ind w:left="688" w:right="689"/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N</w:t>
            </w:r>
            <w:r w:rsidRPr="00DC7CDB">
              <w:rPr>
                <w:rFonts w:ascii="Arial" w:eastAsia="Arial" w:hAnsi="Arial" w:cs="Arial"/>
                <w:w w:val="99"/>
                <w:sz w:val="24"/>
                <w:szCs w:val="24"/>
              </w:rPr>
              <w:t>O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6EE6E" w14:textId="77777777" w:rsidR="00DC7CDB" w:rsidRPr="00DC7CDB" w:rsidRDefault="00DC7CDB" w:rsidP="00DC7CDB">
            <w:pPr>
              <w:spacing w:before="2"/>
              <w:ind w:left="354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DC7CD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 w:rsidRPr="00DC7CDB">
              <w:rPr>
                <w:rFonts w:ascii="Arial" w:eastAsia="Arial" w:hAnsi="Arial" w:cs="Arial"/>
                <w:spacing w:val="1"/>
                <w:sz w:val="24"/>
                <w:szCs w:val="24"/>
              </w:rPr>
              <w:t>RTE</w:t>
            </w:r>
          </w:p>
        </w:tc>
      </w:tr>
      <w:tr w:rsidR="00DC7CDB" w14:paraId="41F2D69C" w14:textId="77777777" w:rsidTr="00DC7CDB">
        <w:trPr>
          <w:trHeight w:hRule="exact" w:val="995"/>
        </w:trPr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B94D8" w14:textId="77777777" w:rsidR="00DC7CDB" w:rsidRDefault="00DC7CDB" w:rsidP="003E0B04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9DAAB" w14:textId="77777777" w:rsidR="00DC7CDB" w:rsidRPr="00DC7CDB" w:rsidRDefault="00DC7CDB" w:rsidP="00DC7CDB">
            <w:pPr>
              <w:spacing w:before="2"/>
              <w:ind w:left="9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Pr="00DC7CDB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 w:rsidRPr="00DC7CDB">
              <w:rPr>
                <w:rFonts w:ascii="Arial" w:eastAsia="Arial" w:hAnsi="Arial" w:cs="Arial"/>
                <w:b/>
                <w:sz w:val="24"/>
                <w:szCs w:val="24"/>
              </w:rPr>
              <w:t>SAPEVO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 w:rsidRPr="00DC7CDB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Z</w:t>
            </w:r>
            <w:r w:rsidRPr="00DC7CDB">
              <w:rPr>
                <w:rFonts w:ascii="Arial" w:eastAsia="Arial" w:hAnsi="Arial" w:cs="Arial"/>
                <w:b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</w:p>
          <w:p w14:paraId="4D968E70" w14:textId="77777777" w:rsidR="00DC7CDB" w:rsidRPr="00DC7CDB" w:rsidRDefault="00DC7CDB" w:rsidP="00DC7CDB">
            <w:pPr>
              <w:spacing w:before="2"/>
              <w:ind w:left="94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3E340FF" w14:textId="77777777" w:rsidR="00DC7CDB" w:rsidRPr="00DC7CDB" w:rsidRDefault="00DC7CDB" w:rsidP="00DC7CDB">
            <w:pPr>
              <w:spacing w:before="2"/>
              <w:ind w:left="94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13619" w14:textId="77777777" w:rsidR="00DC7CDB" w:rsidRPr="00DC7CDB" w:rsidRDefault="00DC7CDB" w:rsidP="003E0B04">
            <w:pPr>
              <w:spacing w:before="2"/>
              <w:ind w:left="755" w:right="754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DC7CDB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55784" w14:textId="77777777" w:rsidR="00DC7CDB" w:rsidRPr="00DC7CDB" w:rsidRDefault="00DC7CDB" w:rsidP="003E0B04">
            <w:pPr>
              <w:spacing w:before="2"/>
              <w:ind w:left="688" w:right="689"/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N</w:t>
            </w:r>
            <w:r w:rsidRPr="00DC7CDB">
              <w:rPr>
                <w:rFonts w:ascii="Arial" w:eastAsia="Arial" w:hAnsi="Arial" w:cs="Arial"/>
                <w:w w:val="99"/>
                <w:sz w:val="24"/>
                <w:szCs w:val="24"/>
              </w:rPr>
              <w:t>O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B3526" w14:textId="77777777" w:rsidR="00DC7CDB" w:rsidRPr="00DC7CDB" w:rsidRDefault="00DC7CDB" w:rsidP="003E0B04">
            <w:pPr>
              <w:spacing w:before="2"/>
              <w:ind w:left="354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DC7CD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 w:rsidRPr="00DC7CDB">
              <w:rPr>
                <w:rFonts w:ascii="Arial" w:eastAsia="Arial" w:hAnsi="Arial" w:cs="Arial"/>
                <w:spacing w:val="1"/>
                <w:sz w:val="24"/>
                <w:szCs w:val="24"/>
              </w:rPr>
              <w:t>RTE</w:t>
            </w:r>
          </w:p>
        </w:tc>
      </w:tr>
    </w:tbl>
    <w:p w14:paraId="1C1FF66A" w14:textId="77777777" w:rsidR="00DC7CDB" w:rsidRDefault="00DC7CDB" w:rsidP="00DC7CDB">
      <w:pPr>
        <w:sectPr w:rsidR="00DC7CDB">
          <w:headerReference w:type="default" r:id="rId7"/>
          <w:pgSz w:w="11900" w:h="16840"/>
          <w:pgMar w:top="960" w:right="920" w:bottom="280" w:left="1020" w:header="751" w:footer="0" w:gutter="0"/>
          <w:cols w:space="720"/>
        </w:sectPr>
      </w:pPr>
    </w:p>
    <w:p w14:paraId="113D0EE3" w14:textId="77777777" w:rsidR="00DC7CDB" w:rsidRDefault="00DC7CDB" w:rsidP="005E7E69">
      <w:pPr>
        <w:rPr>
          <w:sz w:val="32"/>
          <w:szCs w:val="32"/>
        </w:rPr>
      </w:pPr>
    </w:p>
    <w:tbl>
      <w:tblPr>
        <w:tblW w:w="96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3957"/>
        <w:gridCol w:w="950"/>
        <w:gridCol w:w="883"/>
        <w:gridCol w:w="850"/>
        <w:gridCol w:w="833"/>
      </w:tblGrid>
      <w:tr w:rsidR="00DC7CDB" w:rsidRPr="003379BA" w14:paraId="7893A87A" w14:textId="77777777" w:rsidTr="003E0B04"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0CDCA" w14:textId="77777777" w:rsidR="00DC7CDB" w:rsidRPr="007B40AF" w:rsidRDefault="00DC7CDB" w:rsidP="003E0B04">
            <w:pPr>
              <w:spacing w:line="100" w:lineRule="atLeast"/>
              <w:jc w:val="center"/>
              <w:rPr>
                <w:rFonts w:eastAsia="Times New Roman" w:cs="Times New Roman"/>
                <w:b/>
                <w:sz w:val="24"/>
              </w:rPr>
            </w:pPr>
            <w:r w:rsidRPr="007B40AF">
              <w:rPr>
                <w:rFonts w:eastAsia="Times New Roman" w:cs="Times New Roman"/>
                <w:b/>
                <w:sz w:val="24"/>
              </w:rPr>
              <w:t>SCHEDA DI AUTOVALUTAZIONE dello studente</w:t>
            </w:r>
          </w:p>
        </w:tc>
      </w:tr>
      <w:tr w:rsidR="00DC7CDB" w:rsidRPr="003379BA" w14:paraId="6EA99895" w14:textId="77777777" w:rsidTr="003E0B04">
        <w:trPr>
          <w:trHeight w:val="570"/>
        </w:trPr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5850" w14:textId="77777777" w:rsidR="00DC7CDB" w:rsidRPr="007B40AF" w:rsidRDefault="00DC7CDB" w:rsidP="003E0B04">
            <w:pPr>
              <w:spacing w:line="100" w:lineRule="atLeast"/>
              <w:rPr>
                <w:rFonts w:eastAsia="Times New Roman" w:cs="Times New Roman"/>
                <w:sz w:val="24"/>
              </w:rPr>
            </w:pPr>
          </w:p>
          <w:p w14:paraId="224FE8FB" w14:textId="77777777" w:rsidR="00DC7CDB" w:rsidRPr="00DC7CDB" w:rsidRDefault="00DC7CDB" w:rsidP="00DC7CDB">
            <w:pPr>
              <w:spacing w:line="100" w:lineRule="atLeast"/>
              <w:rPr>
                <w:rFonts w:eastAsia="Times New Roman" w:cs="Times New Roman"/>
                <w:sz w:val="24"/>
              </w:rPr>
            </w:pPr>
            <w:r w:rsidRPr="000C0B9C">
              <w:rPr>
                <w:rFonts w:eastAsia="Times New Roman" w:cs="Times New Roman"/>
                <w:sz w:val="24"/>
              </w:rPr>
              <w:t xml:space="preserve">Classe 1^ </w:t>
            </w:r>
            <w:r>
              <w:rPr>
                <w:rFonts w:eastAsia="Times New Roman" w:cs="Times New Roman"/>
                <w:sz w:val="24"/>
              </w:rPr>
              <w:t xml:space="preserve">    </w:t>
            </w:r>
            <w:r w:rsidRPr="000C0B9C">
              <w:rPr>
                <w:rFonts w:eastAsia="Times New Roman" w:cs="Times New Roman"/>
                <w:sz w:val="24"/>
              </w:rPr>
              <w:t>Data………………………… Titolo attività</w:t>
            </w:r>
            <w:r>
              <w:rPr>
                <w:rFonts w:eastAsia="Times New Roman" w:cs="Times New Roman"/>
                <w:sz w:val="24"/>
              </w:rPr>
              <w:t>:</w:t>
            </w:r>
            <w:r w:rsidRPr="000C0B9C">
              <w:rPr>
                <w:rFonts w:eastAsia="Times New Roman" w:cs="Times New Roman"/>
                <w:sz w:val="24"/>
              </w:rPr>
              <w:t xml:space="preserve"> </w:t>
            </w:r>
          </w:p>
        </w:tc>
      </w:tr>
      <w:tr w:rsidR="00DC7CDB" w:rsidRPr="007B40AF" w14:paraId="3AC2CEA5" w14:textId="77777777" w:rsidTr="003E0B04">
        <w:trPr>
          <w:trHeight w:val="127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F7D31" w14:textId="77777777" w:rsidR="00DC7CDB" w:rsidRPr="000C0B9C" w:rsidRDefault="00DC7CDB" w:rsidP="003E0B04">
            <w:pPr>
              <w:spacing w:line="100" w:lineRule="atLeas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Nome e Cognome:</w:t>
            </w:r>
          </w:p>
        </w:tc>
        <w:tc>
          <w:tcPr>
            <w:tcW w:w="7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2C4C0" w14:textId="77777777" w:rsidR="00DC7CDB" w:rsidRPr="007B40AF" w:rsidRDefault="00DC7CDB" w:rsidP="003E0B04">
            <w:pPr>
              <w:spacing w:line="100" w:lineRule="atLeast"/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…………………………………………….</w:t>
            </w:r>
          </w:p>
        </w:tc>
      </w:tr>
      <w:tr w:rsidR="00DC7CDB" w:rsidRPr="003379BA" w14:paraId="5111A82B" w14:textId="77777777" w:rsidTr="003E0B04">
        <w:trPr>
          <w:trHeight w:val="1279"/>
        </w:trPr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E6210" w14:textId="77777777" w:rsidR="00DC7CDB" w:rsidRDefault="00DC7CDB" w:rsidP="003E0B04">
            <w:pPr>
              <w:spacing w:line="100" w:lineRule="atLeast"/>
              <w:rPr>
                <w:rFonts w:eastAsia="Times New Roman" w:cs="Times New Roman"/>
                <w:sz w:val="24"/>
              </w:rPr>
            </w:pPr>
            <w:r w:rsidRPr="007B40AF">
              <w:rPr>
                <w:rFonts w:eastAsia="Times New Roman" w:cs="Times New Roman"/>
                <w:sz w:val="24"/>
              </w:rPr>
              <w:t>Descrivi brevemente il lavoro svolto:</w:t>
            </w:r>
          </w:p>
          <w:p w14:paraId="3184DCA6" w14:textId="77777777" w:rsidR="00DC7CDB" w:rsidRPr="000C0B9C" w:rsidRDefault="00DC7CDB" w:rsidP="003E0B04">
            <w:pPr>
              <w:spacing w:line="100" w:lineRule="atLeast"/>
              <w:jc w:val="both"/>
              <w:rPr>
                <w:rFonts w:eastAsia="Times New Roman" w:cs="Times New Roman"/>
                <w:smallCaps/>
                <w:sz w:val="28"/>
                <w:szCs w:val="28"/>
              </w:rPr>
            </w:pPr>
          </w:p>
        </w:tc>
      </w:tr>
      <w:tr w:rsidR="00DC7CDB" w:rsidRPr="007B40AF" w14:paraId="35F3961B" w14:textId="77777777" w:rsidTr="003E0B04">
        <w:tc>
          <w:tcPr>
            <w:tcW w:w="6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D479F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17BF9" w14:textId="77777777" w:rsidR="00DC7CDB" w:rsidRPr="007B40AF" w:rsidRDefault="00DC7CDB" w:rsidP="003E0B04">
            <w:pPr>
              <w:spacing w:line="10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40AF">
              <w:rPr>
                <w:rFonts w:eastAsia="Times New Roman" w:cs="Times New Roman"/>
                <w:sz w:val="20"/>
                <w:szCs w:val="20"/>
              </w:rPr>
              <w:t>Sempre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DD7CC" w14:textId="77777777" w:rsidR="00DC7CDB" w:rsidRPr="007B40AF" w:rsidRDefault="00DC7CDB" w:rsidP="003E0B04">
            <w:pPr>
              <w:spacing w:line="10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40AF">
              <w:rPr>
                <w:rFonts w:eastAsia="Times New Roman" w:cs="Times New Roman"/>
                <w:sz w:val="20"/>
                <w:szCs w:val="20"/>
              </w:rPr>
              <w:t>Spesso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8CDE" w14:textId="77777777" w:rsidR="00DC7CDB" w:rsidRPr="003379BA" w:rsidRDefault="00DC7CDB" w:rsidP="003E0B04">
            <w:pPr>
              <w:spacing w:line="10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379BA">
              <w:rPr>
                <w:rFonts w:eastAsia="Times New Roman" w:cs="Times New Roman"/>
                <w:sz w:val="20"/>
                <w:szCs w:val="20"/>
              </w:rPr>
              <w:t>Poche volte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4FFBB" w14:textId="77777777" w:rsidR="00DC7CDB" w:rsidRPr="003379BA" w:rsidRDefault="00DC7CDB" w:rsidP="003E0B04">
            <w:pPr>
              <w:spacing w:line="10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379BA">
              <w:rPr>
                <w:rFonts w:eastAsia="Times New Roman" w:cs="Times New Roman"/>
                <w:sz w:val="20"/>
                <w:szCs w:val="20"/>
              </w:rPr>
              <w:t>Mai</w:t>
            </w:r>
          </w:p>
        </w:tc>
      </w:tr>
      <w:tr w:rsidR="00DC7CDB" w:rsidRPr="003379BA" w14:paraId="0EA3556F" w14:textId="77777777" w:rsidTr="003E0B04">
        <w:tc>
          <w:tcPr>
            <w:tcW w:w="6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2563C" w14:textId="77777777" w:rsidR="00DC7CDB" w:rsidRPr="007B40AF" w:rsidRDefault="00DC7CDB" w:rsidP="00DC7C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100" w:lineRule="atLeast"/>
              <w:rPr>
                <w:rFonts w:eastAsia="Times New Roman" w:cs="Times New Roman"/>
                <w:sz w:val="24"/>
              </w:rPr>
            </w:pPr>
            <w:r w:rsidRPr="007B40AF">
              <w:rPr>
                <w:rFonts w:eastAsia="Times New Roman" w:cs="Times New Roman"/>
                <w:sz w:val="24"/>
              </w:rPr>
              <w:t xml:space="preserve">Ho </w:t>
            </w:r>
            <w:r>
              <w:rPr>
                <w:rFonts w:eastAsia="Times New Roman" w:cs="Times New Roman"/>
                <w:sz w:val="24"/>
              </w:rPr>
              <w:t>saputo organizzare con i compagni il reperimento del materiale occorrente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32021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44DC9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8C98D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DC2C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</w:tr>
      <w:tr w:rsidR="00DC7CDB" w:rsidRPr="003379BA" w14:paraId="5F8D908D" w14:textId="77777777" w:rsidTr="003E0B04">
        <w:tc>
          <w:tcPr>
            <w:tcW w:w="6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147CF" w14:textId="77777777" w:rsidR="00DC7CDB" w:rsidRPr="007B40AF" w:rsidRDefault="00DC7CDB" w:rsidP="00DC7C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100" w:lineRule="atLeas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Ho effettuato domande per chiarire degli aspetti poco chiari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CAAC9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0D204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593A2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D7FD4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</w:tr>
      <w:tr w:rsidR="00DC7CDB" w:rsidRPr="003379BA" w14:paraId="6A2AD4C7" w14:textId="77777777" w:rsidTr="003E0B04">
        <w:tc>
          <w:tcPr>
            <w:tcW w:w="6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5553" w14:textId="77777777" w:rsidR="00DC7CDB" w:rsidRDefault="00DC7CDB" w:rsidP="00DC7C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100" w:lineRule="atLeas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Ho ascoltato con attenzione le informazioni ricevute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944C3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FF776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51ED7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D080E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</w:tr>
      <w:tr w:rsidR="00DC7CDB" w:rsidRPr="003379BA" w14:paraId="64EB40A7" w14:textId="77777777" w:rsidTr="003E0B04">
        <w:tc>
          <w:tcPr>
            <w:tcW w:w="6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D261" w14:textId="77777777" w:rsidR="00DC7CDB" w:rsidRPr="007B40AF" w:rsidRDefault="00DC7CDB" w:rsidP="00DC7CDB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100" w:lineRule="atLeas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Ho fornito chiarimenti a compagni in difficoltà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07EEB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1F99A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16913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8FFD3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</w:tr>
      <w:tr w:rsidR="00DC7CDB" w:rsidRPr="003379BA" w14:paraId="35CC441C" w14:textId="77777777" w:rsidTr="003E0B04">
        <w:tc>
          <w:tcPr>
            <w:tcW w:w="6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C424D" w14:textId="77777777" w:rsidR="00DC7CDB" w:rsidRPr="007B40AF" w:rsidRDefault="00DC7CDB" w:rsidP="00DC7CDB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100" w:lineRule="atLeast"/>
              <w:rPr>
                <w:rFonts w:eastAsia="Times New Roman" w:cs="Times New Roman"/>
                <w:sz w:val="24"/>
              </w:rPr>
            </w:pPr>
            <w:r w:rsidRPr="007B40AF">
              <w:rPr>
                <w:rFonts w:eastAsia="Times New Roman" w:cs="Times New Roman"/>
                <w:sz w:val="24"/>
              </w:rPr>
              <w:t xml:space="preserve">Ho </w:t>
            </w:r>
            <w:r>
              <w:rPr>
                <w:rFonts w:eastAsia="Times New Roman" w:cs="Times New Roman"/>
                <w:sz w:val="24"/>
              </w:rPr>
              <w:t>condiviso la pianificazione delle operazioni da svolgere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85293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499A1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6B996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A9252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</w:tr>
      <w:tr w:rsidR="00DC7CDB" w:rsidRPr="003379BA" w14:paraId="1218CB83" w14:textId="77777777" w:rsidTr="003E0B04">
        <w:tc>
          <w:tcPr>
            <w:tcW w:w="6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A45C" w14:textId="77777777" w:rsidR="00DC7CDB" w:rsidRPr="007B40AF" w:rsidRDefault="00DC7CDB" w:rsidP="00DC7CD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 w:line="100" w:lineRule="atLeast"/>
              <w:rPr>
                <w:rFonts w:eastAsia="Times New Roman" w:cs="Times New Roman"/>
                <w:sz w:val="24"/>
              </w:rPr>
            </w:pPr>
            <w:r w:rsidRPr="007B40AF">
              <w:rPr>
                <w:rFonts w:eastAsia="Times New Roman" w:cs="Times New Roman"/>
                <w:sz w:val="24"/>
              </w:rPr>
              <w:t xml:space="preserve">Ho </w:t>
            </w:r>
            <w:r>
              <w:rPr>
                <w:rFonts w:eastAsia="Times New Roman" w:cs="Times New Roman"/>
                <w:sz w:val="24"/>
              </w:rPr>
              <w:t>eseguito in autonomia le varie fasi realizzative/decorative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7547C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0E4A6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098B6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F40E1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</w:tr>
      <w:tr w:rsidR="00DC7CDB" w:rsidRPr="003379BA" w14:paraId="7ADAF32F" w14:textId="77777777" w:rsidTr="003E0B04">
        <w:tc>
          <w:tcPr>
            <w:tcW w:w="6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16E9" w14:textId="77777777" w:rsidR="00DC7CDB" w:rsidRPr="007B40AF" w:rsidRDefault="00DC7CDB" w:rsidP="00DC7CDB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pacing w:after="0" w:line="100" w:lineRule="atLeast"/>
              <w:rPr>
                <w:rFonts w:eastAsia="Times New Roman" w:cs="Times New Roman"/>
                <w:sz w:val="24"/>
              </w:rPr>
            </w:pPr>
            <w:r w:rsidRPr="007B40AF">
              <w:rPr>
                <w:rFonts w:eastAsia="Times New Roman" w:cs="Times New Roman"/>
                <w:sz w:val="24"/>
              </w:rPr>
              <w:t xml:space="preserve">Ho </w:t>
            </w:r>
            <w:r>
              <w:rPr>
                <w:rFonts w:eastAsia="Times New Roman" w:cs="Times New Roman"/>
                <w:sz w:val="24"/>
              </w:rPr>
              <w:t>eseguito in maniera personale e creativa la attività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FDCEF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9311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CFA4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B7F98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</w:tr>
      <w:tr w:rsidR="00DC7CDB" w:rsidRPr="003379BA" w14:paraId="2AE4563C" w14:textId="77777777" w:rsidTr="003E0B04">
        <w:trPr>
          <w:trHeight w:val="1137"/>
        </w:trPr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053C7" w14:textId="77777777" w:rsidR="00DC7CDB" w:rsidRPr="007B40AF" w:rsidRDefault="00DC7CDB" w:rsidP="003E0B04">
            <w:pPr>
              <w:spacing w:line="100" w:lineRule="atLeast"/>
              <w:rPr>
                <w:rFonts w:eastAsia="Times New Roman" w:cs="Times New Roman"/>
                <w:sz w:val="24"/>
              </w:rPr>
            </w:pPr>
          </w:p>
          <w:p w14:paraId="538ABCF4" w14:textId="77777777" w:rsidR="00DC7CDB" w:rsidRPr="007B40AF" w:rsidRDefault="00DC7CDB" w:rsidP="003E0B04">
            <w:pPr>
              <w:spacing w:line="100" w:lineRule="atLeas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Cosa ho appreso da questa attività:</w:t>
            </w:r>
            <w:r w:rsidRPr="007B40AF">
              <w:rPr>
                <w:rFonts w:eastAsia="Times New Roman" w:cs="Times New Roman"/>
                <w:sz w:val="24"/>
              </w:rPr>
              <w:t xml:space="preserve"> </w:t>
            </w:r>
          </w:p>
          <w:p w14:paraId="0C7FB74F" w14:textId="77777777" w:rsidR="00DC7CDB" w:rsidRPr="007B40AF" w:rsidRDefault="00DC7CDB" w:rsidP="003E0B04">
            <w:pPr>
              <w:spacing w:line="100" w:lineRule="atLeast"/>
              <w:rPr>
                <w:rFonts w:eastAsia="Times New Roman" w:cs="Times New Roman"/>
                <w:sz w:val="24"/>
              </w:rPr>
            </w:pPr>
          </w:p>
          <w:p w14:paraId="1AA7FCEF" w14:textId="77777777" w:rsidR="00DC7CDB" w:rsidRPr="007B40AF" w:rsidRDefault="00DC7CDB" w:rsidP="003E0B04">
            <w:pPr>
              <w:spacing w:line="100" w:lineRule="atLeast"/>
              <w:rPr>
                <w:rFonts w:eastAsia="Times New Roman" w:cs="Times New Roman"/>
                <w:sz w:val="24"/>
              </w:rPr>
            </w:pPr>
          </w:p>
          <w:p w14:paraId="399F2F3F" w14:textId="77777777" w:rsidR="00DC7CDB" w:rsidRPr="007B40AF" w:rsidRDefault="00DC7CDB" w:rsidP="003E0B04">
            <w:pPr>
              <w:spacing w:line="100" w:lineRule="atLeast"/>
              <w:rPr>
                <w:rFonts w:eastAsia="Calibri" w:cs="Calibri"/>
              </w:rPr>
            </w:pPr>
          </w:p>
        </w:tc>
      </w:tr>
      <w:tr w:rsidR="00DC7CDB" w:rsidRPr="003379BA" w14:paraId="189918D9" w14:textId="77777777" w:rsidTr="003E0B04">
        <w:trPr>
          <w:trHeight w:val="1001"/>
        </w:trPr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072D" w14:textId="77777777" w:rsidR="00DC7CDB" w:rsidRPr="007B40AF" w:rsidRDefault="00DC7CDB" w:rsidP="003E0B04">
            <w:pPr>
              <w:spacing w:line="100" w:lineRule="atLeast"/>
              <w:rPr>
                <w:rFonts w:eastAsia="Times New Roman" w:cs="Times New Roman"/>
                <w:sz w:val="24"/>
              </w:rPr>
            </w:pPr>
            <w:r w:rsidRPr="007B40AF">
              <w:rPr>
                <w:rFonts w:eastAsia="Times New Roman" w:cs="Times New Roman"/>
                <w:sz w:val="24"/>
              </w:rPr>
              <w:t>Che cosa avrei potuto fare meglio:</w:t>
            </w:r>
          </w:p>
        </w:tc>
      </w:tr>
      <w:tr w:rsidR="00DC7CDB" w:rsidRPr="007B40AF" w14:paraId="73E688A6" w14:textId="77777777" w:rsidTr="003E0B04">
        <w:trPr>
          <w:trHeight w:val="567"/>
        </w:trPr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B0BF5" w14:textId="77777777" w:rsidR="00DC7CDB" w:rsidRPr="007B40AF" w:rsidRDefault="00DC7CDB" w:rsidP="003E0B04">
            <w:pPr>
              <w:spacing w:line="100" w:lineRule="atLeast"/>
              <w:rPr>
                <w:rFonts w:eastAsia="Times New Roman" w:cs="Times New Roman"/>
                <w:b/>
                <w:sz w:val="24"/>
              </w:rPr>
            </w:pPr>
            <w:r w:rsidRPr="007B40AF">
              <w:rPr>
                <w:rFonts w:eastAsia="Times New Roman" w:cs="Times New Roman"/>
                <w:b/>
                <w:sz w:val="24"/>
              </w:rPr>
              <w:t>Firma</w:t>
            </w:r>
          </w:p>
        </w:tc>
      </w:tr>
    </w:tbl>
    <w:p w14:paraId="6E152F8E" w14:textId="77777777" w:rsidR="00DC7CDB" w:rsidRDefault="00DC7CDB" w:rsidP="005E7E69">
      <w:pPr>
        <w:rPr>
          <w:sz w:val="32"/>
          <w:szCs w:val="32"/>
        </w:rPr>
      </w:pPr>
    </w:p>
    <w:p w14:paraId="3DCE401D" w14:textId="77777777" w:rsidR="00DC7CDB" w:rsidRPr="005E7E69" w:rsidRDefault="00DC7CDB" w:rsidP="00DC7CDB">
      <w:pPr>
        <w:spacing w:after="0"/>
        <w:jc w:val="center"/>
        <w:rPr>
          <w:sz w:val="32"/>
          <w:szCs w:val="32"/>
        </w:rPr>
      </w:pPr>
      <w:r w:rsidRPr="005E7E69">
        <w:rPr>
          <w:sz w:val="32"/>
          <w:szCs w:val="32"/>
        </w:rPr>
        <w:lastRenderedPageBreak/>
        <w:t xml:space="preserve">Rubrica valutativa Analitica </w:t>
      </w:r>
      <w:r>
        <w:rPr>
          <w:sz w:val="32"/>
          <w:szCs w:val="32"/>
        </w:rPr>
        <w:t>– Compito di Realtà</w:t>
      </w:r>
    </w:p>
    <w:tbl>
      <w:tblPr>
        <w:tblStyle w:val="Grigliatabella"/>
        <w:tblpPr w:leftFromText="141" w:rightFromText="141" w:vertAnchor="text" w:horzAnchor="page" w:tblpX="2313" w:tblpY="585"/>
        <w:tblW w:w="7594" w:type="dxa"/>
        <w:tblLook w:val="04A0" w:firstRow="1" w:lastRow="0" w:firstColumn="1" w:lastColumn="0" w:noHBand="0" w:noVBand="1"/>
      </w:tblPr>
      <w:tblGrid>
        <w:gridCol w:w="2427"/>
        <w:gridCol w:w="2643"/>
        <w:gridCol w:w="631"/>
        <w:gridCol w:w="631"/>
        <w:gridCol w:w="631"/>
        <w:gridCol w:w="631"/>
      </w:tblGrid>
      <w:tr w:rsidR="009F3C1F" w14:paraId="16348474" w14:textId="77777777" w:rsidTr="009F3C1F">
        <w:trPr>
          <w:trHeight w:val="562"/>
        </w:trPr>
        <w:tc>
          <w:tcPr>
            <w:tcW w:w="0" w:type="auto"/>
          </w:tcPr>
          <w:p w14:paraId="2C7E772C" w14:textId="77777777" w:rsidR="009F3C1F" w:rsidRDefault="009F3C1F" w:rsidP="003E0B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Indicatori</w:t>
            </w:r>
          </w:p>
        </w:tc>
        <w:tc>
          <w:tcPr>
            <w:tcW w:w="0" w:type="auto"/>
          </w:tcPr>
          <w:p w14:paraId="0AAE9646" w14:textId="77777777" w:rsidR="009F3C1F" w:rsidRDefault="009F3C1F" w:rsidP="003E0B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Descrittori</w:t>
            </w:r>
          </w:p>
        </w:tc>
        <w:tc>
          <w:tcPr>
            <w:tcW w:w="0" w:type="auto"/>
            <w:gridSpan w:val="4"/>
          </w:tcPr>
          <w:p w14:paraId="66C7B340" w14:textId="77777777" w:rsidR="009F3C1F" w:rsidRDefault="009F3C1F" w:rsidP="003E0B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Livelli</w:t>
            </w:r>
          </w:p>
        </w:tc>
      </w:tr>
      <w:tr w:rsidR="009F3C1F" w14:paraId="62B61746" w14:textId="77777777" w:rsidTr="009F3C1F">
        <w:trPr>
          <w:trHeight w:val="562"/>
        </w:trPr>
        <w:tc>
          <w:tcPr>
            <w:tcW w:w="0" w:type="auto"/>
          </w:tcPr>
          <w:p w14:paraId="77CA26AF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13B11E5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722A3DA7" w14:textId="77777777" w:rsidR="009F3C1F" w:rsidRDefault="009F3C1F" w:rsidP="003E0B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14:paraId="598C2A19" w14:textId="77777777" w:rsidR="009F3C1F" w:rsidRDefault="009F3C1F" w:rsidP="003E0B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7137F9CA" w14:textId="77777777" w:rsidR="009F3C1F" w:rsidRDefault="009F3C1F" w:rsidP="003E0B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14:paraId="0B76AC21" w14:textId="77777777" w:rsidR="009F3C1F" w:rsidRDefault="009F3C1F" w:rsidP="003E0B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9F3C1F" w14:paraId="44B90578" w14:textId="77777777" w:rsidTr="009F3C1F">
        <w:trPr>
          <w:trHeight w:val="562"/>
        </w:trPr>
        <w:tc>
          <w:tcPr>
            <w:tcW w:w="0" w:type="auto"/>
          </w:tcPr>
          <w:p w14:paraId="7EA7B57D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2EA6D2E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766B3F6C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B6CF78B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E6149DD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55B903C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</w:tr>
      <w:tr w:rsidR="009F3C1F" w14:paraId="58F57595" w14:textId="77777777" w:rsidTr="009F3C1F">
        <w:trPr>
          <w:trHeight w:val="562"/>
        </w:trPr>
        <w:tc>
          <w:tcPr>
            <w:tcW w:w="0" w:type="auto"/>
          </w:tcPr>
          <w:p w14:paraId="0913A4DD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1A864B6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42C7D53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79D09F82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3842D92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0D510E2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</w:tr>
      <w:tr w:rsidR="009F3C1F" w14:paraId="26873504" w14:textId="77777777" w:rsidTr="009F3C1F">
        <w:trPr>
          <w:trHeight w:val="562"/>
        </w:trPr>
        <w:tc>
          <w:tcPr>
            <w:tcW w:w="0" w:type="auto"/>
          </w:tcPr>
          <w:p w14:paraId="5BACB9E8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C64DEE3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4C769A2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12C240C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56FC30A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B9A38F0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</w:tr>
      <w:tr w:rsidR="009F3C1F" w14:paraId="44FBC7AD" w14:textId="77777777" w:rsidTr="009F3C1F">
        <w:trPr>
          <w:trHeight w:val="562"/>
        </w:trPr>
        <w:tc>
          <w:tcPr>
            <w:tcW w:w="0" w:type="auto"/>
          </w:tcPr>
          <w:p w14:paraId="2C09AE86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A791CE1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355A12D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7153973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449E584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1F6D2A5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</w:tr>
    </w:tbl>
    <w:p w14:paraId="0A28197C" w14:textId="77777777" w:rsidR="009F3C1F" w:rsidRDefault="009F3C1F" w:rsidP="005E7E69">
      <w:pPr>
        <w:rPr>
          <w:sz w:val="32"/>
          <w:szCs w:val="32"/>
        </w:rPr>
      </w:pPr>
    </w:p>
    <w:p w14:paraId="3F665129" w14:textId="77777777" w:rsidR="009F3C1F" w:rsidRPr="009F3C1F" w:rsidRDefault="009F3C1F" w:rsidP="009F3C1F">
      <w:pPr>
        <w:rPr>
          <w:sz w:val="32"/>
          <w:szCs w:val="32"/>
        </w:rPr>
      </w:pPr>
    </w:p>
    <w:p w14:paraId="534464B0" w14:textId="77777777" w:rsidR="009F3C1F" w:rsidRPr="009F3C1F" w:rsidRDefault="009F3C1F" w:rsidP="009F3C1F">
      <w:pPr>
        <w:rPr>
          <w:sz w:val="32"/>
          <w:szCs w:val="32"/>
        </w:rPr>
      </w:pPr>
    </w:p>
    <w:p w14:paraId="01D7A921" w14:textId="77777777" w:rsidR="009F3C1F" w:rsidRPr="009F3C1F" w:rsidRDefault="009F3C1F" w:rsidP="009F3C1F">
      <w:pPr>
        <w:rPr>
          <w:sz w:val="32"/>
          <w:szCs w:val="32"/>
        </w:rPr>
      </w:pPr>
    </w:p>
    <w:p w14:paraId="49800DC3" w14:textId="77777777" w:rsidR="009F3C1F" w:rsidRPr="009F3C1F" w:rsidRDefault="009F3C1F" w:rsidP="009F3C1F">
      <w:pPr>
        <w:rPr>
          <w:sz w:val="32"/>
          <w:szCs w:val="32"/>
        </w:rPr>
      </w:pPr>
    </w:p>
    <w:p w14:paraId="509CC337" w14:textId="77777777" w:rsidR="009F3C1F" w:rsidRPr="009F3C1F" w:rsidRDefault="009F3C1F" w:rsidP="009F3C1F">
      <w:pPr>
        <w:rPr>
          <w:sz w:val="32"/>
          <w:szCs w:val="32"/>
        </w:rPr>
      </w:pPr>
    </w:p>
    <w:p w14:paraId="28F9E980" w14:textId="77777777" w:rsidR="009F3C1F" w:rsidRDefault="009F3C1F" w:rsidP="009F3C1F">
      <w:pPr>
        <w:rPr>
          <w:sz w:val="32"/>
          <w:szCs w:val="32"/>
        </w:rPr>
      </w:pPr>
    </w:p>
    <w:p w14:paraId="167FA925" w14:textId="77777777" w:rsidR="00DC7CDB" w:rsidRDefault="009F3C1F" w:rsidP="00DC5E6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 w:rsidRPr="005E7E69">
        <w:rPr>
          <w:sz w:val="32"/>
          <w:szCs w:val="32"/>
        </w:rPr>
        <w:t xml:space="preserve">Rubrica </w:t>
      </w:r>
      <w:r w:rsidR="00DC5E68">
        <w:rPr>
          <w:sz w:val="32"/>
          <w:szCs w:val="32"/>
        </w:rPr>
        <w:t>Sintetica</w:t>
      </w:r>
      <w:r w:rsidRPr="005E7E69">
        <w:rPr>
          <w:sz w:val="32"/>
          <w:szCs w:val="32"/>
        </w:rPr>
        <w:t xml:space="preserve"> </w:t>
      </w:r>
      <w:r>
        <w:rPr>
          <w:sz w:val="32"/>
          <w:szCs w:val="32"/>
        </w:rPr>
        <w:t>– Compito di Realtà</w:t>
      </w:r>
    </w:p>
    <w:tbl>
      <w:tblPr>
        <w:tblStyle w:val="Grigliatabella"/>
        <w:tblpPr w:leftFromText="141" w:rightFromText="141" w:vertAnchor="text" w:horzAnchor="page" w:tblpX="2313" w:tblpY="585"/>
        <w:tblW w:w="5167" w:type="dxa"/>
        <w:tblLook w:val="04A0" w:firstRow="1" w:lastRow="0" w:firstColumn="1" w:lastColumn="0" w:noHBand="0" w:noVBand="1"/>
      </w:tblPr>
      <w:tblGrid>
        <w:gridCol w:w="2578"/>
        <w:gridCol w:w="653"/>
        <w:gridCol w:w="636"/>
        <w:gridCol w:w="629"/>
        <w:gridCol w:w="671"/>
      </w:tblGrid>
      <w:tr w:rsidR="009F3C1F" w14:paraId="401B0AF2" w14:textId="77777777" w:rsidTr="009F3C1F">
        <w:trPr>
          <w:trHeight w:val="562"/>
        </w:trPr>
        <w:tc>
          <w:tcPr>
            <w:tcW w:w="0" w:type="auto"/>
          </w:tcPr>
          <w:p w14:paraId="3A88BB85" w14:textId="77777777" w:rsidR="009F3C1F" w:rsidRDefault="009F3C1F" w:rsidP="003E0B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Descrittori</w:t>
            </w:r>
          </w:p>
        </w:tc>
        <w:tc>
          <w:tcPr>
            <w:tcW w:w="0" w:type="auto"/>
            <w:gridSpan w:val="4"/>
          </w:tcPr>
          <w:p w14:paraId="2A8EB74F" w14:textId="77777777" w:rsidR="009F3C1F" w:rsidRDefault="009F3C1F" w:rsidP="003E0B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Livelli</w:t>
            </w:r>
          </w:p>
        </w:tc>
      </w:tr>
      <w:tr w:rsidR="009F3C1F" w14:paraId="7449E588" w14:textId="77777777" w:rsidTr="009F3C1F">
        <w:trPr>
          <w:trHeight w:val="562"/>
        </w:trPr>
        <w:tc>
          <w:tcPr>
            <w:tcW w:w="0" w:type="auto"/>
          </w:tcPr>
          <w:p w14:paraId="687FB70F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69EAFCA" w14:textId="77777777" w:rsidR="009F3C1F" w:rsidRDefault="00DC5E68" w:rsidP="003E0B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0" w:type="auto"/>
          </w:tcPr>
          <w:p w14:paraId="10CA9D18" w14:textId="77777777" w:rsidR="009F3C1F" w:rsidRDefault="00DC5E68" w:rsidP="003E0B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0" w:type="auto"/>
          </w:tcPr>
          <w:p w14:paraId="47F96AD9" w14:textId="77777777" w:rsidR="009F3C1F" w:rsidRDefault="00DC5E68" w:rsidP="003E0B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0" w:type="auto"/>
          </w:tcPr>
          <w:p w14:paraId="4684EB76" w14:textId="77777777" w:rsidR="009F3C1F" w:rsidRDefault="00DC5E68" w:rsidP="003E0B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  <w:tr w:rsidR="009F3C1F" w14:paraId="45A0ABAF" w14:textId="77777777" w:rsidTr="009F3C1F">
        <w:trPr>
          <w:trHeight w:val="562"/>
        </w:trPr>
        <w:tc>
          <w:tcPr>
            <w:tcW w:w="0" w:type="auto"/>
          </w:tcPr>
          <w:p w14:paraId="51F7802D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EFD1C3C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F30F420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41250A8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DAD1F91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</w:tr>
      <w:tr w:rsidR="009F3C1F" w14:paraId="0CCC39C8" w14:textId="77777777" w:rsidTr="009F3C1F">
        <w:trPr>
          <w:trHeight w:val="562"/>
        </w:trPr>
        <w:tc>
          <w:tcPr>
            <w:tcW w:w="0" w:type="auto"/>
          </w:tcPr>
          <w:p w14:paraId="3FE72048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0CE3D7B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3194A90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C4E369A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7F9185F0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</w:tr>
      <w:tr w:rsidR="009F3C1F" w14:paraId="71BCFBE4" w14:textId="77777777" w:rsidTr="009F3C1F">
        <w:trPr>
          <w:trHeight w:val="562"/>
        </w:trPr>
        <w:tc>
          <w:tcPr>
            <w:tcW w:w="0" w:type="auto"/>
          </w:tcPr>
          <w:p w14:paraId="11D16F39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AA48EB6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603AE05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6379762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DB772D4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</w:tr>
      <w:tr w:rsidR="009F3C1F" w14:paraId="5929227B" w14:textId="77777777" w:rsidTr="009F3C1F">
        <w:trPr>
          <w:trHeight w:val="562"/>
        </w:trPr>
        <w:tc>
          <w:tcPr>
            <w:tcW w:w="0" w:type="auto"/>
          </w:tcPr>
          <w:p w14:paraId="7A18419A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F99A0D1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3BB2CBF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EB0656B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02F7F08" w14:textId="77777777" w:rsidR="009F3C1F" w:rsidRDefault="009F3C1F" w:rsidP="003E0B04">
            <w:pPr>
              <w:rPr>
                <w:sz w:val="32"/>
                <w:szCs w:val="32"/>
              </w:rPr>
            </w:pPr>
          </w:p>
        </w:tc>
      </w:tr>
    </w:tbl>
    <w:p w14:paraId="1A1CBAF4" w14:textId="77777777" w:rsidR="009F3C1F" w:rsidRDefault="009F3C1F" w:rsidP="009F3C1F">
      <w:pPr>
        <w:tabs>
          <w:tab w:val="left" w:pos="2080"/>
        </w:tabs>
        <w:rPr>
          <w:sz w:val="32"/>
          <w:szCs w:val="32"/>
        </w:rPr>
      </w:pPr>
    </w:p>
    <w:p w14:paraId="5B3CD631" w14:textId="77777777" w:rsidR="009F3C1F" w:rsidRPr="009F3C1F" w:rsidRDefault="009F3C1F" w:rsidP="009F3C1F">
      <w:pPr>
        <w:rPr>
          <w:sz w:val="32"/>
          <w:szCs w:val="32"/>
        </w:rPr>
      </w:pPr>
    </w:p>
    <w:p w14:paraId="47F1EE71" w14:textId="77777777" w:rsidR="009F3C1F" w:rsidRPr="009F3C1F" w:rsidRDefault="009F3C1F" w:rsidP="009F3C1F">
      <w:pPr>
        <w:rPr>
          <w:sz w:val="32"/>
          <w:szCs w:val="32"/>
        </w:rPr>
      </w:pPr>
    </w:p>
    <w:p w14:paraId="27553A52" w14:textId="77777777" w:rsidR="009F3C1F" w:rsidRPr="009F3C1F" w:rsidRDefault="009F3C1F" w:rsidP="009F3C1F">
      <w:pPr>
        <w:rPr>
          <w:sz w:val="32"/>
          <w:szCs w:val="32"/>
        </w:rPr>
      </w:pPr>
    </w:p>
    <w:p w14:paraId="0BAB2A64" w14:textId="77777777" w:rsidR="009F3C1F" w:rsidRPr="009F3C1F" w:rsidRDefault="009F3C1F" w:rsidP="009F3C1F">
      <w:pPr>
        <w:rPr>
          <w:sz w:val="32"/>
          <w:szCs w:val="32"/>
        </w:rPr>
      </w:pPr>
    </w:p>
    <w:p w14:paraId="4086068F" w14:textId="77777777" w:rsidR="009F3C1F" w:rsidRPr="009F3C1F" w:rsidRDefault="009F3C1F" w:rsidP="009F3C1F">
      <w:pPr>
        <w:rPr>
          <w:sz w:val="32"/>
          <w:szCs w:val="32"/>
        </w:rPr>
      </w:pPr>
    </w:p>
    <w:p w14:paraId="70B679AF" w14:textId="77777777" w:rsidR="009F3C1F" w:rsidRDefault="009F3C1F" w:rsidP="009F3C1F">
      <w:pPr>
        <w:rPr>
          <w:sz w:val="32"/>
          <w:szCs w:val="32"/>
        </w:rPr>
      </w:pPr>
    </w:p>
    <w:p w14:paraId="23671155" w14:textId="77777777" w:rsidR="00DC5E68" w:rsidRDefault="00DC5E68" w:rsidP="009F3C1F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9F3C1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9F3C1F">
        <w:rPr>
          <w:sz w:val="32"/>
          <w:szCs w:val="32"/>
        </w:rPr>
        <w:t xml:space="preserve">Avanzato  </w:t>
      </w:r>
    </w:p>
    <w:p w14:paraId="4410ACF1" w14:textId="77777777" w:rsidR="009F3C1F" w:rsidRDefault="00DC5E68" w:rsidP="009F3C1F">
      <w:pPr>
        <w:rPr>
          <w:sz w:val="32"/>
          <w:szCs w:val="32"/>
        </w:rPr>
      </w:pPr>
      <w:r>
        <w:rPr>
          <w:sz w:val="32"/>
          <w:szCs w:val="32"/>
        </w:rPr>
        <w:t>B</w:t>
      </w:r>
      <w:r w:rsidR="009F3C1F">
        <w:rPr>
          <w:sz w:val="32"/>
          <w:szCs w:val="32"/>
        </w:rPr>
        <w:t xml:space="preserve"> Intermedio </w:t>
      </w:r>
    </w:p>
    <w:p w14:paraId="4EC762D4" w14:textId="77777777" w:rsidR="00DC5E68" w:rsidRDefault="00DC5E68" w:rsidP="009F3C1F">
      <w:pPr>
        <w:rPr>
          <w:sz w:val="32"/>
          <w:szCs w:val="32"/>
        </w:rPr>
      </w:pPr>
      <w:r>
        <w:rPr>
          <w:sz w:val="32"/>
          <w:szCs w:val="32"/>
        </w:rPr>
        <w:t xml:space="preserve">C </w:t>
      </w:r>
      <w:r w:rsidR="009F3C1F">
        <w:rPr>
          <w:sz w:val="32"/>
          <w:szCs w:val="32"/>
        </w:rPr>
        <w:t xml:space="preserve">Base </w:t>
      </w:r>
    </w:p>
    <w:p w14:paraId="52275195" w14:textId="77777777" w:rsidR="009F3C1F" w:rsidRDefault="00DC5E68" w:rsidP="009F3C1F">
      <w:pPr>
        <w:rPr>
          <w:sz w:val="32"/>
          <w:szCs w:val="32"/>
        </w:rPr>
      </w:pPr>
      <w:r>
        <w:rPr>
          <w:sz w:val="32"/>
          <w:szCs w:val="32"/>
        </w:rPr>
        <w:t xml:space="preserve">D </w:t>
      </w:r>
      <w:r w:rsidR="009F3C1F">
        <w:rPr>
          <w:sz w:val="32"/>
          <w:szCs w:val="32"/>
        </w:rPr>
        <w:t xml:space="preserve">Iniziale </w:t>
      </w:r>
    </w:p>
    <w:p w14:paraId="4971908D" w14:textId="77777777" w:rsidR="009F3C1F" w:rsidRPr="009F3C1F" w:rsidRDefault="009F3C1F" w:rsidP="009F3C1F">
      <w:pPr>
        <w:tabs>
          <w:tab w:val="left" w:pos="940"/>
        </w:tabs>
        <w:rPr>
          <w:sz w:val="32"/>
          <w:szCs w:val="32"/>
        </w:rPr>
      </w:pPr>
    </w:p>
    <w:sectPr w:rsidR="009F3C1F" w:rsidRPr="009F3C1F" w:rsidSect="00AC3BD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11BC" w14:textId="77777777" w:rsidR="009A602B" w:rsidRDefault="009A602B" w:rsidP="005E7E69">
      <w:pPr>
        <w:spacing w:after="0" w:line="240" w:lineRule="auto"/>
      </w:pPr>
      <w:r>
        <w:separator/>
      </w:r>
    </w:p>
  </w:endnote>
  <w:endnote w:type="continuationSeparator" w:id="0">
    <w:p w14:paraId="23D18F0E" w14:textId="77777777" w:rsidR="009A602B" w:rsidRDefault="009A602B" w:rsidP="005E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310A" w14:textId="77777777" w:rsidR="009A602B" w:rsidRDefault="009A602B" w:rsidP="005E7E69">
      <w:pPr>
        <w:spacing w:after="0" w:line="240" w:lineRule="auto"/>
      </w:pPr>
      <w:r>
        <w:separator/>
      </w:r>
    </w:p>
  </w:footnote>
  <w:footnote w:type="continuationSeparator" w:id="0">
    <w:p w14:paraId="1A69230E" w14:textId="77777777" w:rsidR="009A602B" w:rsidRDefault="009A602B" w:rsidP="005E7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7C97" w14:textId="77777777" w:rsidR="009F3C1F" w:rsidRDefault="009F3C1F">
    <w:pPr>
      <w:spacing w:line="200" w:lineRule="exact"/>
    </w:pPr>
  </w:p>
  <w:p w14:paraId="4FC8AEDB" w14:textId="59557360" w:rsidR="00DC7CDB" w:rsidRDefault="00076CBD">
    <w:pPr>
      <w:spacing w:line="200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C5226A" wp14:editId="022B7C8A">
              <wp:simplePos x="0" y="0"/>
              <wp:positionH relativeFrom="page">
                <wp:posOffset>706755</wp:posOffset>
              </wp:positionH>
              <wp:positionV relativeFrom="page">
                <wp:posOffset>464185</wp:posOffset>
              </wp:positionV>
              <wp:extent cx="1530350" cy="165735"/>
              <wp:effectExtent l="1905" t="0" r="1270" b="0"/>
              <wp:wrapNone/>
              <wp:docPr id="20975806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636CA" w14:textId="77777777" w:rsidR="00DC7CDB" w:rsidRDefault="00DC7CDB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sa</w:t>
                          </w:r>
                          <w:r>
                            <w:rPr>
                              <w:spacing w:val="-5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ng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la</w:t>
                          </w:r>
                          <w:r>
                            <w:rPr>
                              <w:spacing w:val="-5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Giar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522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36.55pt;width:120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" filled="f" stroked="f">
              <v:textbox inset="0,0,0,0">
                <w:txbxContent>
                  <w:p w14:paraId="4AC636CA" w14:textId="77777777" w:rsidR="00DC7CDB" w:rsidRDefault="00DC7CDB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sa</w:t>
                    </w:r>
                    <w:r>
                      <w:rPr>
                        <w:spacing w:val="-5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ng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la</w:t>
                    </w:r>
                    <w:r>
                      <w:rPr>
                        <w:spacing w:val="-5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Giar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F1B23B95AC47497994F83F8DCA280207"/>
      </w:placeholder>
      <w:temporary/>
      <w:showingPlcHdr/>
    </w:sdtPr>
    <w:sdtContent>
      <w:p w14:paraId="61F36E06" w14:textId="77777777" w:rsidR="005E7E69" w:rsidRDefault="005E7E69">
        <w:pPr>
          <w:pStyle w:val="Intestazione"/>
        </w:pPr>
        <w:r>
          <w:t>[Digitare il testo]</w:t>
        </w:r>
      </w:p>
    </w:sdtContent>
  </w:sdt>
  <w:p w14:paraId="52D0D9C2" w14:textId="77777777" w:rsidR="005E7E69" w:rsidRDefault="005E7E69">
    <w:pPr>
      <w:pStyle w:val="Intestazione"/>
    </w:pPr>
    <w:r>
      <w:t>Prof.ssa Angela Giardinaro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87249689">
    <w:abstractNumId w:val="0"/>
  </w:num>
  <w:num w:numId="2" w16cid:durableId="346446400">
    <w:abstractNumId w:val="1"/>
  </w:num>
  <w:num w:numId="3" w16cid:durableId="1684627137">
    <w:abstractNumId w:val="2"/>
  </w:num>
  <w:num w:numId="4" w16cid:durableId="1012219798">
    <w:abstractNumId w:val="3"/>
  </w:num>
  <w:num w:numId="5" w16cid:durableId="1815104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69"/>
    <w:rsid w:val="00035FBF"/>
    <w:rsid w:val="00076CBD"/>
    <w:rsid w:val="0051275F"/>
    <w:rsid w:val="005E7E69"/>
    <w:rsid w:val="006A2F70"/>
    <w:rsid w:val="009A602B"/>
    <w:rsid w:val="009F3C1F"/>
    <w:rsid w:val="00A43D5E"/>
    <w:rsid w:val="00AC3BD6"/>
    <w:rsid w:val="00B817C9"/>
    <w:rsid w:val="00D32716"/>
    <w:rsid w:val="00D7748E"/>
    <w:rsid w:val="00DC5E68"/>
    <w:rsid w:val="00DC7CDB"/>
    <w:rsid w:val="00DD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6A322"/>
  <w15:docId w15:val="{D353E261-04A5-41A5-816D-3BD1D2B5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3B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7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E69"/>
  </w:style>
  <w:style w:type="paragraph" w:styleId="Pidipagina">
    <w:name w:val="footer"/>
    <w:basedOn w:val="Normale"/>
    <w:link w:val="PidipaginaCarattere"/>
    <w:uiPriority w:val="99"/>
    <w:semiHidden/>
    <w:unhideWhenUsed/>
    <w:rsid w:val="005E7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7E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E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E7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B23B95AC47497994F83F8DCA2802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8E0451-3689-4312-9245-E7DDF9D497F6}"/>
      </w:docPartPr>
      <w:docPartBody>
        <w:p w:rsidR="00A3490F" w:rsidRDefault="0003054B" w:rsidP="0003054B">
          <w:pPr>
            <w:pStyle w:val="F1B23B95AC47497994F83F8DCA280207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54B"/>
    <w:rsid w:val="0003054B"/>
    <w:rsid w:val="008674A2"/>
    <w:rsid w:val="00A03C0A"/>
    <w:rsid w:val="00A3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49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B23B95AC47497994F83F8DCA280207">
    <w:name w:val="F1B23B95AC47497994F83F8DCA280207"/>
    <w:rsid w:val="00030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Giuseppa Formica</cp:lastModifiedBy>
  <cp:revision>2</cp:revision>
  <dcterms:created xsi:type="dcterms:W3CDTF">2023-09-18T13:57:00Z</dcterms:created>
  <dcterms:modified xsi:type="dcterms:W3CDTF">2023-09-18T13:57:00Z</dcterms:modified>
</cp:coreProperties>
</file>